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10" w:rsidRDefault="00C10010" w:rsidP="00275432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C10010" w:rsidRDefault="00C10010" w:rsidP="00C10010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Bollo da € 16,00</w:t>
      </w:r>
    </w:p>
    <w:p w:rsidR="00C10010" w:rsidRDefault="00C10010" w:rsidP="00C10010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8F01CA" w:rsidRPr="00D96B21" w:rsidRDefault="008F01CA" w:rsidP="00C1001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 MANO / </w:t>
      </w:r>
      <w:r w:rsidRPr="00D96B21">
        <w:rPr>
          <w:b/>
          <w:sz w:val="22"/>
          <w:szCs w:val="22"/>
          <w:u w:val="single"/>
        </w:rPr>
        <w:t>RACCOMANDATA</w:t>
      </w:r>
      <w:r>
        <w:rPr>
          <w:b/>
          <w:sz w:val="22"/>
          <w:szCs w:val="22"/>
          <w:u w:val="single"/>
        </w:rPr>
        <w:t xml:space="preserve"> A.R.</w:t>
      </w:r>
      <w:r w:rsidRPr="00D96B21">
        <w:rPr>
          <w:b/>
          <w:sz w:val="22"/>
          <w:szCs w:val="22"/>
          <w:u w:val="single"/>
        </w:rPr>
        <w:t xml:space="preserve"> 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ab/>
        <w:t>Spett.le</w:t>
      </w:r>
    </w:p>
    <w:p w:rsidR="00275432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ab/>
        <w:t>Consiglio Provinciale</w:t>
      </w:r>
      <w:r>
        <w:rPr>
          <w:rFonts w:ascii="Tahoma" w:hAnsi="Tahoma" w:cs="Tahoma"/>
          <w:sz w:val="24"/>
          <w:szCs w:val="24"/>
        </w:rPr>
        <w:t xml:space="preserve"> </w:t>
      </w:r>
      <w:r w:rsidRPr="00714881">
        <w:rPr>
          <w:rFonts w:ascii="Tahoma" w:hAnsi="Tahoma" w:cs="Tahoma"/>
          <w:sz w:val="24"/>
          <w:szCs w:val="24"/>
        </w:rPr>
        <w:t>Ordine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714881">
        <w:rPr>
          <w:rFonts w:ascii="Tahoma" w:hAnsi="Tahoma" w:cs="Tahoma"/>
          <w:sz w:val="24"/>
          <w:szCs w:val="24"/>
        </w:rPr>
        <w:t>dei Consulenti del lavoro</w:t>
      </w:r>
    </w:p>
    <w:p w:rsidR="00275432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Via </w:t>
      </w:r>
      <w:r w:rsidR="00FD5C87">
        <w:rPr>
          <w:rFonts w:ascii="Tahoma" w:hAnsi="Tahoma" w:cs="Tahoma"/>
          <w:sz w:val="24"/>
          <w:szCs w:val="24"/>
        </w:rPr>
        <w:t>Giovanni XXIII, 38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714881">
        <w:rPr>
          <w:rFonts w:ascii="Tahoma" w:hAnsi="Tahoma" w:cs="Tahoma"/>
          <w:b/>
          <w:bCs/>
          <w:sz w:val="24"/>
          <w:szCs w:val="24"/>
        </w:rPr>
        <w:t>86170 ISERNIA</w:t>
      </w:r>
    </w:p>
    <w:p w:rsidR="00275432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OG</w:t>
      </w:r>
      <w:r w:rsidRPr="00714881">
        <w:rPr>
          <w:rFonts w:ascii="Tahoma" w:hAnsi="Tahoma" w:cs="Tahoma"/>
          <w:sz w:val="24"/>
          <w:szCs w:val="24"/>
        </w:rPr>
        <w:t xml:space="preserve">GETTO: </w:t>
      </w:r>
      <w:r w:rsidRPr="00714881">
        <w:rPr>
          <w:rFonts w:ascii="Tahoma" w:hAnsi="Tahoma" w:cs="Tahoma"/>
          <w:b/>
          <w:i/>
          <w:sz w:val="24"/>
          <w:szCs w:val="24"/>
        </w:rPr>
        <w:t>domanda di iscrizione all’Ordine</w:t>
      </w:r>
      <w:r w:rsidRPr="00714881">
        <w:rPr>
          <w:rFonts w:ascii="Tahoma" w:hAnsi="Tahoma" w:cs="Tahoma"/>
          <w:sz w:val="24"/>
          <w:szCs w:val="24"/>
        </w:rPr>
        <w:t>.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EF362B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="00275432" w:rsidRPr="00714881">
        <w:rPr>
          <w:rFonts w:ascii="Tahoma" w:hAnsi="Tahoma" w:cs="Tahoma"/>
          <w:sz w:val="24"/>
          <w:szCs w:val="24"/>
        </w:rPr>
        <w:t>l sottoscritt</w:t>
      </w:r>
      <w:r>
        <w:rPr>
          <w:rFonts w:ascii="Tahoma" w:hAnsi="Tahoma" w:cs="Tahoma"/>
          <w:sz w:val="24"/>
          <w:szCs w:val="24"/>
        </w:rPr>
        <w:t>o</w:t>
      </w:r>
      <w:r w:rsidR="00275432" w:rsidRPr="0071488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______</w:t>
      </w:r>
      <w:r w:rsidR="0036145F">
        <w:rPr>
          <w:rFonts w:ascii="Tahoma" w:hAnsi="Tahoma" w:cs="Tahoma"/>
          <w:sz w:val="24"/>
          <w:szCs w:val="24"/>
        </w:rPr>
        <w:t>____________________________</w:t>
      </w:r>
      <w:r>
        <w:rPr>
          <w:rFonts w:ascii="Tahoma" w:hAnsi="Tahoma" w:cs="Tahoma"/>
          <w:sz w:val="24"/>
          <w:szCs w:val="24"/>
        </w:rPr>
        <w:t>__</w:t>
      </w:r>
      <w:proofErr w:type="gramStart"/>
      <w:r>
        <w:rPr>
          <w:rFonts w:ascii="Tahoma" w:hAnsi="Tahoma" w:cs="Tahoma"/>
          <w:sz w:val="24"/>
          <w:szCs w:val="24"/>
        </w:rPr>
        <w:t>_</w:t>
      </w:r>
      <w:r w:rsidR="00275432" w:rsidRPr="00714881">
        <w:rPr>
          <w:rFonts w:ascii="Tahoma" w:hAnsi="Tahoma" w:cs="Tahoma"/>
          <w:sz w:val="24"/>
          <w:szCs w:val="24"/>
        </w:rPr>
        <w:t xml:space="preserve"> ,</w:t>
      </w:r>
      <w:proofErr w:type="gramEnd"/>
      <w:r w:rsidR="00275432" w:rsidRPr="00714881">
        <w:rPr>
          <w:rFonts w:ascii="Tahoma" w:hAnsi="Tahoma" w:cs="Tahoma"/>
          <w:sz w:val="24"/>
          <w:szCs w:val="24"/>
        </w:rPr>
        <w:t xml:space="preserve"> nat</w:t>
      </w:r>
      <w:r>
        <w:rPr>
          <w:rFonts w:ascii="Tahoma" w:hAnsi="Tahoma" w:cs="Tahoma"/>
          <w:sz w:val="24"/>
          <w:szCs w:val="24"/>
        </w:rPr>
        <w:t>o</w:t>
      </w:r>
      <w:r w:rsidR="00275432" w:rsidRPr="00714881">
        <w:rPr>
          <w:rFonts w:ascii="Tahoma" w:hAnsi="Tahoma" w:cs="Tahoma"/>
          <w:sz w:val="24"/>
          <w:szCs w:val="24"/>
        </w:rPr>
        <w:t xml:space="preserve"> a </w:t>
      </w:r>
      <w:r>
        <w:rPr>
          <w:rFonts w:ascii="Tahoma" w:hAnsi="Tahoma" w:cs="Tahoma"/>
          <w:sz w:val="24"/>
          <w:szCs w:val="24"/>
        </w:rPr>
        <w:t>____</w:t>
      </w:r>
      <w:r w:rsidR="0036145F">
        <w:rPr>
          <w:rFonts w:ascii="Tahoma" w:hAnsi="Tahoma" w:cs="Tahoma"/>
          <w:sz w:val="24"/>
          <w:szCs w:val="24"/>
        </w:rPr>
        <w:t>_______</w:t>
      </w:r>
      <w:r>
        <w:rPr>
          <w:rFonts w:ascii="Tahoma" w:hAnsi="Tahoma" w:cs="Tahoma"/>
          <w:sz w:val="24"/>
          <w:szCs w:val="24"/>
        </w:rPr>
        <w:t>______</w:t>
      </w:r>
      <w:r w:rsidR="00275432" w:rsidRPr="00714881">
        <w:rPr>
          <w:rFonts w:ascii="Tahoma" w:hAnsi="Tahoma" w:cs="Tahoma"/>
          <w:sz w:val="24"/>
          <w:szCs w:val="24"/>
        </w:rPr>
        <w:t xml:space="preserve"> Prov</w:t>
      </w:r>
      <w:r>
        <w:rPr>
          <w:rFonts w:ascii="Tahoma" w:hAnsi="Tahoma" w:cs="Tahoma"/>
          <w:sz w:val="24"/>
          <w:szCs w:val="24"/>
        </w:rPr>
        <w:t>_____</w:t>
      </w:r>
      <w:r w:rsidR="00275432" w:rsidRPr="00714881">
        <w:rPr>
          <w:rFonts w:ascii="Tahoma" w:hAnsi="Tahoma" w:cs="Tahoma"/>
          <w:sz w:val="24"/>
          <w:szCs w:val="24"/>
        </w:rPr>
        <w:t xml:space="preserve">) il </w:t>
      </w:r>
      <w:r>
        <w:rPr>
          <w:rFonts w:ascii="Tahoma" w:hAnsi="Tahoma" w:cs="Tahoma"/>
          <w:sz w:val="24"/>
          <w:szCs w:val="24"/>
        </w:rPr>
        <w:t>_____________</w:t>
      </w:r>
      <w:r w:rsidR="00275432" w:rsidRPr="00714881">
        <w:rPr>
          <w:rFonts w:ascii="Tahoma" w:hAnsi="Tahoma" w:cs="Tahoma"/>
          <w:sz w:val="24"/>
          <w:szCs w:val="24"/>
        </w:rPr>
        <w:t>, residente a</w:t>
      </w:r>
      <w:r>
        <w:rPr>
          <w:rFonts w:ascii="Tahoma" w:hAnsi="Tahoma" w:cs="Tahoma"/>
          <w:sz w:val="24"/>
          <w:szCs w:val="24"/>
        </w:rPr>
        <w:t xml:space="preserve"> ___________________________</w:t>
      </w:r>
      <w:r w:rsidR="00275432" w:rsidRPr="00714881">
        <w:rPr>
          <w:rFonts w:ascii="Tahoma" w:hAnsi="Tahoma" w:cs="Tahoma"/>
          <w:sz w:val="24"/>
          <w:szCs w:val="24"/>
        </w:rPr>
        <w:t xml:space="preserve"> (Prov.</w:t>
      </w:r>
      <w:r>
        <w:rPr>
          <w:rFonts w:ascii="Tahoma" w:hAnsi="Tahoma" w:cs="Tahoma"/>
          <w:sz w:val="24"/>
          <w:szCs w:val="24"/>
        </w:rPr>
        <w:t>____</w:t>
      </w:r>
      <w:r w:rsidR="00275432" w:rsidRPr="00714881">
        <w:rPr>
          <w:rFonts w:ascii="Tahoma" w:hAnsi="Tahoma" w:cs="Tahoma"/>
          <w:sz w:val="24"/>
          <w:szCs w:val="24"/>
        </w:rPr>
        <w:t xml:space="preserve">), c.a.p. </w:t>
      </w:r>
      <w:r>
        <w:rPr>
          <w:rFonts w:ascii="Tahoma" w:hAnsi="Tahoma" w:cs="Tahoma"/>
          <w:sz w:val="24"/>
          <w:szCs w:val="24"/>
        </w:rPr>
        <w:t>________</w:t>
      </w:r>
      <w:r w:rsidR="00275432" w:rsidRPr="00714881">
        <w:rPr>
          <w:rFonts w:ascii="Tahoma" w:hAnsi="Tahoma" w:cs="Tahoma"/>
          <w:sz w:val="24"/>
          <w:szCs w:val="24"/>
        </w:rPr>
        <w:t>,  Via</w:t>
      </w:r>
      <w:r>
        <w:rPr>
          <w:rFonts w:ascii="Tahoma" w:hAnsi="Tahoma" w:cs="Tahoma"/>
          <w:sz w:val="24"/>
          <w:szCs w:val="24"/>
        </w:rPr>
        <w:t xml:space="preserve"> _____________________________</w:t>
      </w:r>
      <w:r w:rsidR="00275432" w:rsidRPr="00714881">
        <w:rPr>
          <w:rFonts w:ascii="Tahoma" w:hAnsi="Tahoma" w:cs="Tahoma"/>
          <w:sz w:val="24"/>
          <w:szCs w:val="24"/>
        </w:rPr>
        <w:t>, n°</w:t>
      </w:r>
      <w:r>
        <w:rPr>
          <w:rFonts w:ascii="Tahoma" w:hAnsi="Tahoma" w:cs="Tahoma"/>
          <w:sz w:val="24"/>
          <w:szCs w:val="24"/>
        </w:rPr>
        <w:t>_____</w:t>
      </w:r>
      <w:r w:rsidR="00275432" w:rsidRPr="00714881">
        <w:rPr>
          <w:rFonts w:ascii="Tahoma" w:hAnsi="Tahoma" w:cs="Tahoma"/>
          <w:sz w:val="24"/>
          <w:szCs w:val="24"/>
        </w:rPr>
        <w:t xml:space="preserve"> , tel.</w:t>
      </w:r>
      <w:r>
        <w:rPr>
          <w:rFonts w:ascii="Tahoma" w:hAnsi="Tahoma" w:cs="Tahoma"/>
          <w:sz w:val="24"/>
          <w:szCs w:val="24"/>
        </w:rPr>
        <w:t>______________</w:t>
      </w:r>
      <w:r w:rsidR="00275432" w:rsidRPr="00714881">
        <w:rPr>
          <w:rFonts w:ascii="Tahoma" w:hAnsi="Tahoma" w:cs="Tahoma"/>
          <w:sz w:val="24"/>
          <w:szCs w:val="24"/>
        </w:rPr>
        <w:t xml:space="preserve">  E Mail</w:t>
      </w:r>
      <w:r>
        <w:rPr>
          <w:rFonts w:ascii="Tahoma" w:hAnsi="Tahoma" w:cs="Tahoma"/>
          <w:sz w:val="24"/>
          <w:szCs w:val="24"/>
        </w:rPr>
        <w:t>_____________________________</w:t>
      </w:r>
      <w:r w:rsidR="00275432" w:rsidRPr="00714881">
        <w:rPr>
          <w:rFonts w:ascii="Tahoma" w:hAnsi="Tahoma" w:cs="Tahoma"/>
          <w:sz w:val="24"/>
          <w:szCs w:val="24"/>
        </w:rPr>
        <w:t xml:space="preserve"> C</w:t>
      </w:r>
      <w:r>
        <w:rPr>
          <w:rFonts w:ascii="Tahoma" w:hAnsi="Tahoma" w:cs="Tahoma"/>
          <w:sz w:val="24"/>
          <w:szCs w:val="24"/>
        </w:rPr>
        <w:t>odice fiscale__________________________</w:t>
      </w:r>
      <w:r w:rsidR="00275432" w:rsidRPr="00714881">
        <w:rPr>
          <w:rFonts w:ascii="Tahoma" w:hAnsi="Tahoma" w:cs="Tahoma"/>
          <w:sz w:val="24"/>
          <w:szCs w:val="24"/>
        </w:rPr>
        <w:t xml:space="preserve">,  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275432" w:rsidP="00275432">
      <w:pPr>
        <w:tabs>
          <w:tab w:val="left" w:pos="5670"/>
        </w:tabs>
        <w:jc w:val="center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CHIEDE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504A88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 essere iscritto a codesto Ordine Professionale</w:t>
      </w:r>
      <w:r w:rsidR="00275432" w:rsidRPr="00714881">
        <w:rPr>
          <w:rFonts w:ascii="Tahoma" w:hAnsi="Tahoma" w:cs="Tahoma"/>
          <w:sz w:val="24"/>
          <w:szCs w:val="24"/>
        </w:rPr>
        <w:t>.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275432" w:rsidP="00275432">
      <w:pPr>
        <w:tabs>
          <w:tab w:val="left" w:pos="5670"/>
        </w:tabs>
        <w:jc w:val="center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DICHIARA,</w:t>
      </w:r>
    </w:p>
    <w:p w:rsidR="00275432" w:rsidRPr="00714881" w:rsidRDefault="00275432" w:rsidP="00275432">
      <w:pPr>
        <w:tabs>
          <w:tab w:val="left" w:pos="5670"/>
        </w:tabs>
        <w:jc w:val="center"/>
        <w:rPr>
          <w:rFonts w:ascii="Tahoma" w:hAnsi="Tahoma" w:cs="Tahoma"/>
          <w:sz w:val="24"/>
          <w:szCs w:val="24"/>
        </w:rPr>
      </w:pP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sotto la sua responsabilità, consapevole delle sanzioni penali, nel caso d</w:t>
      </w:r>
      <w:r w:rsidR="00FD5C87">
        <w:rPr>
          <w:rFonts w:ascii="Tahoma" w:hAnsi="Tahoma" w:cs="Tahoma"/>
          <w:sz w:val="24"/>
          <w:szCs w:val="24"/>
        </w:rPr>
        <w:t xml:space="preserve">i dichiarazioni non veritiere, </w:t>
      </w:r>
      <w:r w:rsidRPr="00714881">
        <w:rPr>
          <w:rFonts w:ascii="Tahoma" w:hAnsi="Tahoma" w:cs="Tahoma"/>
          <w:sz w:val="24"/>
          <w:szCs w:val="24"/>
        </w:rPr>
        <w:t xml:space="preserve">di formazione o uso di atti falsi, richiamate dall’art. 76 del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714881">
          <w:rPr>
            <w:rFonts w:ascii="Tahoma" w:hAnsi="Tahoma" w:cs="Tahoma"/>
            <w:sz w:val="24"/>
            <w:szCs w:val="24"/>
          </w:rPr>
          <w:t>28.12.2000</w:t>
        </w:r>
      </w:smartTag>
      <w:r w:rsidRPr="00714881">
        <w:rPr>
          <w:rFonts w:ascii="Tahoma" w:hAnsi="Tahoma" w:cs="Tahoma"/>
          <w:sz w:val="24"/>
          <w:szCs w:val="24"/>
        </w:rPr>
        <w:t>,</w:t>
      </w:r>
    </w:p>
    <w:p w:rsidR="00A66C50" w:rsidRDefault="00A66C50" w:rsidP="00275432">
      <w:pPr>
        <w:numPr>
          <w:ilvl w:val="0"/>
          <w:numId w:val="5"/>
        </w:numPr>
        <w:tabs>
          <w:tab w:val="left" w:pos="360"/>
          <w:tab w:val="left" w:pos="5670"/>
        </w:tabs>
        <w:ind w:left="360" w:hanging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 essere:</w:t>
      </w:r>
    </w:p>
    <w:p w:rsidR="00A66C50" w:rsidRDefault="00A66C50" w:rsidP="0036145F">
      <w:pPr>
        <w:numPr>
          <w:ilvl w:val="0"/>
          <w:numId w:val="10"/>
        </w:num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cittadino italiano </w:t>
      </w:r>
    </w:p>
    <w:p w:rsidR="00A66C50" w:rsidRDefault="00A66C50" w:rsidP="0036145F">
      <w:pPr>
        <w:numPr>
          <w:ilvl w:val="0"/>
          <w:numId w:val="10"/>
        </w:num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cittadino di uno degli Stati membri dell’Unione europea </w:t>
      </w:r>
      <w:r w:rsidR="0036145F">
        <w:rPr>
          <w:rFonts w:ascii="Tahoma" w:hAnsi="Tahoma" w:cs="Tahoma"/>
          <w:sz w:val="24"/>
          <w:szCs w:val="24"/>
        </w:rPr>
        <w:t>(*)</w:t>
      </w:r>
    </w:p>
    <w:p w:rsidR="0036145F" w:rsidRDefault="00A66C50" w:rsidP="0036145F">
      <w:pPr>
        <w:numPr>
          <w:ilvl w:val="0"/>
          <w:numId w:val="10"/>
        </w:num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36145F">
        <w:rPr>
          <w:rFonts w:ascii="Tahoma" w:hAnsi="Tahoma" w:cs="Tahoma"/>
          <w:sz w:val="24"/>
          <w:szCs w:val="24"/>
        </w:rPr>
        <w:t>cittadino italiano appartenente a territori non uniti politicamente all’Italia</w:t>
      </w:r>
      <w:r w:rsidR="0036145F" w:rsidRPr="0036145F">
        <w:rPr>
          <w:rFonts w:ascii="Tahoma" w:hAnsi="Tahoma" w:cs="Tahoma"/>
          <w:sz w:val="24"/>
          <w:szCs w:val="24"/>
        </w:rPr>
        <w:t xml:space="preserve"> (*) </w:t>
      </w:r>
    </w:p>
    <w:p w:rsidR="0036145F" w:rsidRPr="0036145F" w:rsidRDefault="00A66C50" w:rsidP="0036145F">
      <w:pPr>
        <w:numPr>
          <w:ilvl w:val="0"/>
          <w:numId w:val="10"/>
        </w:numPr>
        <w:tabs>
          <w:tab w:val="left" w:pos="360"/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36145F">
        <w:rPr>
          <w:rFonts w:ascii="Tahoma" w:hAnsi="Tahoma" w:cs="Tahoma"/>
          <w:sz w:val="24"/>
          <w:szCs w:val="24"/>
        </w:rPr>
        <w:t xml:space="preserve">cittadino di uno degli Stati esteri nei cui confronti vige un particolare regime di reciprocità </w:t>
      </w:r>
      <w:r w:rsidR="0036145F" w:rsidRPr="0036145F">
        <w:rPr>
          <w:rFonts w:ascii="Tahoma" w:hAnsi="Tahoma" w:cs="Tahoma"/>
          <w:sz w:val="24"/>
          <w:szCs w:val="24"/>
        </w:rPr>
        <w:t xml:space="preserve">(*) </w:t>
      </w:r>
    </w:p>
    <w:p w:rsidR="00075A63" w:rsidRPr="0036145F" w:rsidRDefault="00075A63" w:rsidP="0065674F">
      <w:pPr>
        <w:numPr>
          <w:ilvl w:val="0"/>
          <w:numId w:val="5"/>
        </w:numPr>
        <w:tabs>
          <w:tab w:val="left" w:pos="360"/>
          <w:tab w:val="left" w:pos="5670"/>
        </w:tabs>
        <w:ind w:left="360" w:hanging="360"/>
        <w:jc w:val="both"/>
        <w:rPr>
          <w:rFonts w:ascii="Tahoma" w:hAnsi="Tahoma" w:cs="Tahoma"/>
          <w:sz w:val="24"/>
          <w:szCs w:val="24"/>
        </w:rPr>
      </w:pPr>
      <w:r w:rsidRPr="0036145F">
        <w:rPr>
          <w:rFonts w:ascii="Tahoma" w:hAnsi="Tahoma" w:cs="Tahoma"/>
          <w:sz w:val="24"/>
          <w:szCs w:val="24"/>
        </w:rPr>
        <w:t>di essere residente a _________________</w:t>
      </w:r>
      <w:r w:rsidR="005C1848" w:rsidRPr="0036145F">
        <w:rPr>
          <w:rFonts w:ascii="Tahoma" w:hAnsi="Tahoma" w:cs="Tahoma"/>
          <w:sz w:val="24"/>
          <w:szCs w:val="24"/>
        </w:rPr>
        <w:t>_________</w:t>
      </w:r>
      <w:r w:rsidRPr="0036145F">
        <w:rPr>
          <w:rFonts w:ascii="Tahoma" w:hAnsi="Tahoma" w:cs="Tahoma"/>
          <w:sz w:val="24"/>
          <w:szCs w:val="24"/>
        </w:rPr>
        <w:t>__ (Prov_____), c.a.p. _______</w:t>
      </w:r>
      <w:proofErr w:type="gramStart"/>
      <w:r w:rsidRPr="0036145F">
        <w:rPr>
          <w:rFonts w:ascii="Tahoma" w:hAnsi="Tahoma" w:cs="Tahoma"/>
          <w:sz w:val="24"/>
          <w:szCs w:val="24"/>
        </w:rPr>
        <w:t xml:space="preserve">_ </w:t>
      </w:r>
      <w:r w:rsidR="0036145F" w:rsidRPr="0036145F">
        <w:rPr>
          <w:rFonts w:ascii="Tahoma" w:hAnsi="Tahoma" w:cs="Tahoma"/>
          <w:sz w:val="24"/>
          <w:szCs w:val="24"/>
        </w:rPr>
        <w:t xml:space="preserve"> </w:t>
      </w:r>
      <w:r w:rsidRPr="0036145F">
        <w:rPr>
          <w:rFonts w:ascii="Tahoma" w:hAnsi="Tahoma" w:cs="Tahoma"/>
          <w:sz w:val="24"/>
          <w:szCs w:val="24"/>
        </w:rPr>
        <w:t>Via</w:t>
      </w:r>
      <w:proofErr w:type="gramEnd"/>
      <w:r w:rsidRPr="0036145F">
        <w:rPr>
          <w:rFonts w:ascii="Tahoma" w:hAnsi="Tahoma" w:cs="Tahoma"/>
          <w:sz w:val="24"/>
          <w:szCs w:val="24"/>
        </w:rPr>
        <w:t>_____________________________________________________;</w:t>
      </w:r>
    </w:p>
    <w:p w:rsidR="00275432" w:rsidRPr="00714881" w:rsidRDefault="00275432" w:rsidP="00275432">
      <w:pPr>
        <w:numPr>
          <w:ilvl w:val="0"/>
          <w:numId w:val="5"/>
        </w:numPr>
        <w:tabs>
          <w:tab w:val="left" w:pos="360"/>
          <w:tab w:val="left" w:pos="5670"/>
        </w:tabs>
        <w:ind w:left="360" w:hanging="360"/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di non aver subìto condanne penali e non essere destinatario di provvedimenti iscritti nel Casellario Giudiziale;</w:t>
      </w:r>
    </w:p>
    <w:p w:rsidR="00275432" w:rsidRPr="00714881" w:rsidRDefault="00275432" w:rsidP="00275432">
      <w:pPr>
        <w:numPr>
          <w:ilvl w:val="0"/>
          <w:numId w:val="5"/>
        </w:numPr>
        <w:tabs>
          <w:tab w:val="left" w:pos="360"/>
          <w:tab w:val="left" w:pos="5670"/>
        </w:tabs>
        <w:ind w:left="360" w:hanging="360"/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di godere dei diritti civili;</w:t>
      </w:r>
    </w:p>
    <w:p w:rsidR="00275432" w:rsidRPr="00714881" w:rsidRDefault="00275432" w:rsidP="00275432">
      <w:pPr>
        <w:numPr>
          <w:ilvl w:val="0"/>
          <w:numId w:val="5"/>
        </w:numPr>
        <w:tabs>
          <w:tab w:val="left" w:pos="360"/>
          <w:tab w:val="left" w:pos="5670"/>
        </w:tabs>
        <w:ind w:left="360" w:hanging="360"/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di essere in possesso del diploma di</w:t>
      </w:r>
      <w:r w:rsidR="00EF362B">
        <w:rPr>
          <w:rFonts w:ascii="Tahoma" w:hAnsi="Tahoma" w:cs="Tahoma"/>
          <w:sz w:val="24"/>
          <w:szCs w:val="24"/>
        </w:rPr>
        <w:t>______________________________</w:t>
      </w:r>
      <w:r>
        <w:rPr>
          <w:rFonts w:ascii="Tahoma" w:hAnsi="Tahoma" w:cs="Tahoma"/>
          <w:sz w:val="24"/>
          <w:szCs w:val="24"/>
        </w:rPr>
        <w:t xml:space="preserve">(o laurea in </w:t>
      </w:r>
      <w:r w:rsidR="00EF362B">
        <w:rPr>
          <w:rFonts w:ascii="Tahoma" w:hAnsi="Tahoma" w:cs="Tahoma"/>
          <w:sz w:val="24"/>
          <w:szCs w:val="24"/>
        </w:rPr>
        <w:t>_______________________________________ Classe di laurea ________________</w:t>
      </w:r>
      <w:r>
        <w:rPr>
          <w:rFonts w:ascii="Tahoma" w:hAnsi="Tahoma" w:cs="Tahoma"/>
          <w:sz w:val="24"/>
          <w:szCs w:val="24"/>
        </w:rPr>
        <w:t>)</w:t>
      </w:r>
      <w:r w:rsidRPr="00714881">
        <w:rPr>
          <w:rFonts w:ascii="Tahoma" w:hAnsi="Tahoma" w:cs="Tahoma"/>
          <w:sz w:val="24"/>
          <w:szCs w:val="24"/>
        </w:rPr>
        <w:t>, conseguito nell’anno</w:t>
      </w:r>
      <w:r w:rsidR="00EF362B">
        <w:rPr>
          <w:rFonts w:ascii="Tahoma" w:hAnsi="Tahoma" w:cs="Tahoma"/>
          <w:sz w:val="24"/>
          <w:szCs w:val="24"/>
        </w:rPr>
        <w:t>_________</w:t>
      </w:r>
      <w:r w:rsidRPr="00714881">
        <w:rPr>
          <w:rFonts w:ascii="Tahoma" w:hAnsi="Tahoma" w:cs="Tahoma"/>
          <w:sz w:val="24"/>
          <w:szCs w:val="24"/>
        </w:rPr>
        <w:t>, presso</w:t>
      </w:r>
      <w:r w:rsidR="00EF362B">
        <w:rPr>
          <w:rFonts w:ascii="Tahoma" w:hAnsi="Tahoma" w:cs="Tahoma"/>
          <w:sz w:val="24"/>
          <w:szCs w:val="24"/>
        </w:rPr>
        <w:t>___________________________</w:t>
      </w:r>
      <w:r w:rsidRPr="00714881">
        <w:rPr>
          <w:rFonts w:ascii="Tahoma" w:hAnsi="Tahoma" w:cs="Tahoma"/>
          <w:sz w:val="24"/>
          <w:szCs w:val="24"/>
        </w:rPr>
        <w:t>, Via</w:t>
      </w:r>
      <w:r w:rsidR="00EF362B">
        <w:rPr>
          <w:rFonts w:ascii="Tahoma" w:hAnsi="Tahoma" w:cs="Tahoma"/>
          <w:sz w:val="24"/>
          <w:szCs w:val="24"/>
        </w:rPr>
        <w:t>____________________</w:t>
      </w:r>
      <w:r w:rsidRPr="00714881">
        <w:rPr>
          <w:rFonts w:ascii="Tahoma" w:hAnsi="Tahoma" w:cs="Tahoma"/>
          <w:sz w:val="24"/>
          <w:szCs w:val="24"/>
        </w:rPr>
        <w:t>c.a.p</w:t>
      </w:r>
      <w:r w:rsidR="00EF362B">
        <w:rPr>
          <w:rFonts w:ascii="Tahoma" w:hAnsi="Tahoma" w:cs="Tahoma"/>
          <w:sz w:val="24"/>
          <w:szCs w:val="24"/>
        </w:rPr>
        <w:t>_______</w:t>
      </w:r>
      <w:r w:rsidRPr="00714881">
        <w:rPr>
          <w:rFonts w:ascii="Tahoma" w:hAnsi="Tahoma" w:cs="Tahoma"/>
          <w:sz w:val="24"/>
          <w:szCs w:val="24"/>
        </w:rPr>
        <w:t>città</w:t>
      </w:r>
      <w:r w:rsidR="00EF362B">
        <w:rPr>
          <w:rFonts w:ascii="Tahoma" w:hAnsi="Tahoma" w:cs="Tahoma"/>
          <w:sz w:val="24"/>
          <w:szCs w:val="24"/>
        </w:rPr>
        <w:t>________________________________</w:t>
      </w:r>
      <w:r w:rsidRPr="00714881">
        <w:rPr>
          <w:rFonts w:ascii="Tahoma" w:hAnsi="Tahoma" w:cs="Tahoma"/>
          <w:sz w:val="24"/>
          <w:szCs w:val="24"/>
        </w:rPr>
        <w:t>;</w:t>
      </w:r>
    </w:p>
    <w:p w:rsidR="00275432" w:rsidRPr="00714881" w:rsidRDefault="00275432" w:rsidP="00275432">
      <w:pPr>
        <w:numPr>
          <w:ilvl w:val="0"/>
          <w:numId w:val="5"/>
        </w:numPr>
        <w:tabs>
          <w:tab w:val="left" w:pos="360"/>
          <w:tab w:val="left" w:pos="5670"/>
        </w:tabs>
        <w:ind w:left="360" w:hanging="360"/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 xml:space="preserve">di essere in possesso del certificato di abilitazione all’esercizio della professione conseguito nella sessione </w:t>
      </w:r>
      <w:r w:rsidR="00EF362B">
        <w:rPr>
          <w:rFonts w:ascii="Tahoma" w:hAnsi="Tahoma" w:cs="Tahoma"/>
          <w:sz w:val="24"/>
          <w:szCs w:val="24"/>
        </w:rPr>
        <w:t>___________________________________</w:t>
      </w:r>
      <w:r w:rsidR="00A6571B">
        <w:rPr>
          <w:rFonts w:ascii="Tahoma" w:hAnsi="Tahoma" w:cs="Tahoma"/>
          <w:sz w:val="24"/>
          <w:szCs w:val="24"/>
        </w:rPr>
        <w:t>;</w:t>
      </w:r>
    </w:p>
    <w:p w:rsidR="00275432" w:rsidRDefault="00275432" w:rsidP="00275432">
      <w:pPr>
        <w:numPr>
          <w:ilvl w:val="0"/>
          <w:numId w:val="6"/>
        </w:numPr>
        <w:tabs>
          <w:tab w:val="left" w:pos="360"/>
          <w:tab w:val="left" w:pos="5670"/>
        </w:tabs>
        <w:ind w:left="360" w:hanging="360"/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 xml:space="preserve">di </w:t>
      </w:r>
      <w:r w:rsidRPr="00714881">
        <w:rPr>
          <w:rFonts w:ascii="Tahoma" w:hAnsi="Tahoma" w:cs="Tahoma"/>
          <w:b/>
          <w:sz w:val="24"/>
          <w:szCs w:val="24"/>
        </w:rPr>
        <w:t>NON</w:t>
      </w:r>
      <w:r w:rsidRPr="00714881">
        <w:rPr>
          <w:rFonts w:ascii="Tahoma" w:hAnsi="Tahoma" w:cs="Tahoma"/>
          <w:sz w:val="24"/>
          <w:szCs w:val="24"/>
        </w:rPr>
        <w:t xml:space="preserve"> trovarsi nelle condizioni di incompatibilità previste dall’art. 4 della legge </w:t>
      </w:r>
      <w:smartTag w:uri="urn:schemas-microsoft-com:office:smarttags" w:element="date">
        <w:smartTagPr>
          <w:attr w:name="ls" w:val="trans"/>
          <w:attr w:name="Month" w:val="1"/>
          <w:attr w:name="Day" w:val="11"/>
          <w:attr w:name="Year" w:val="1979"/>
        </w:smartTagPr>
        <w:r w:rsidRPr="00714881">
          <w:rPr>
            <w:rFonts w:ascii="Tahoma" w:hAnsi="Tahoma" w:cs="Tahoma"/>
            <w:sz w:val="24"/>
            <w:szCs w:val="24"/>
          </w:rPr>
          <w:t>11.1.1979</w:t>
        </w:r>
      </w:smartTag>
      <w:r w:rsidRPr="00714881">
        <w:rPr>
          <w:rFonts w:ascii="Tahoma" w:hAnsi="Tahoma" w:cs="Tahoma"/>
          <w:sz w:val="24"/>
          <w:szCs w:val="24"/>
        </w:rPr>
        <w:t>, n° 12, e cioè di NON essere dipendente dello Stato, delle Regioni, delle Province, dei Comuni o di altri Enti pubblici, Istituti di patronato o Associazioni sindacali dei lavoratori, né di essere Esattore dei tributi, Nota</w:t>
      </w:r>
      <w:r w:rsidR="000D0FAD">
        <w:rPr>
          <w:rFonts w:ascii="Tahoma" w:hAnsi="Tahoma" w:cs="Tahoma"/>
          <w:sz w:val="24"/>
          <w:szCs w:val="24"/>
        </w:rPr>
        <w:t>io o Giornalista professionista;</w:t>
      </w:r>
    </w:p>
    <w:p w:rsidR="000D0FAD" w:rsidRPr="00714881" w:rsidRDefault="000D0FAD" w:rsidP="00275432">
      <w:pPr>
        <w:numPr>
          <w:ilvl w:val="0"/>
          <w:numId w:val="6"/>
        </w:numPr>
        <w:tabs>
          <w:tab w:val="left" w:pos="360"/>
          <w:tab w:val="left" w:pos="5670"/>
        </w:tabs>
        <w:ind w:left="360" w:hanging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 essere iscritto all’Ordine/Collegio _________________________________________ al n. _______ dal __________________ (</w:t>
      </w:r>
      <w:r w:rsidRPr="000D0FAD">
        <w:rPr>
          <w:rFonts w:ascii="Tahoma" w:hAnsi="Tahoma" w:cs="Tahoma"/>
          <w:i/>
          <w:sz w:val="18"/>
          <w:szCs w:val="18"/>
        </w:rPr>
        <w:t>solo per iscritti presso altri Ordini o Collegi professionali</w:t>
      </w:r>
      <w:r>
        <w:rPr>
          <w:rFonts w:ascii="Tahoma" w:hAnsi="Tahoma" w:cs="Tahoma"/>
          <w:sz w:val="24"/>
          <w:szCs w:val="24"/>
        </w:rPr>
        <w:t>).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 xml:space="preserve">Il sottoscritto, precisando che ubicherà il proprio studio a </w:t>
      </w:r>
      <w:r w:rsidR="00EF362B">
        <w:rPr>
          <w:rFonts w:ascii="Tahoma" w:hAnsi="Tahoma" w:cs="Tahoma"/>
          <w:sz w:val="24"/>
          <w:szCs w:val="24"/>
        </w:rPr>
        <w:t>_________________________________</w:t>
      </w:r>
      <w:r w:rsidRPr="00714881">
        <w:rPr>
          <w:rFonts w:ascii="Tahoma" w:hAnsi="Tahoma" w:cs="Tahoma"/>
          <w:sz w:val="24"/>
          <w:szCs w:val="24"/>
        </w:rPr>
        <w:t xml:space="preserve"> (</w:t>
      </w:r>
      <w:r w:rsidR="00EF362B">
        <w:rPr>
          <w:rFonts w:ascii="Tahoma" w:hAnsi="Tahoma" w:cs="Tahoma"/>
          <w:sz w:val="24"/>
          <w:szCs w:val="24"/>
        </w:rPr>
        <w:t>Prov_____</w:t>
      </w:r>
      <w:r w:rsidRPr="00714881">
        <w:rPr>
          <w:rFonts w:ascii="Tahoma" w:hAnsi="Tahoma" w:cs="Tahoma"/>
          <w:sz w:val="24"/>
          <w:szCs w:val="24"/>
        </w:rPr>
        <w:t>) CAP</w:t>
      </w:r>
      <w:r w:rsidR="00EF362B">
        <w:rPr>
          <w:rFonts w:ascii="Tahoma" w:hAnsi="Tahoma" w:cs="Tahoma"/>
          <w:sz w:val="24"/>
          <w:szCs w:val="24"/>
        </w:rPr>
        <w:t>__________V</w:t>
      </w:r>
      <w:r w:rsidRPr="00714881">
        <w:rPr>
          <w:rFonts w:ascii="Tahoma" w:hAnsi="Tahoma" w:cs="Tahoma"/>
          <w:sz w:val="24"/>
          <w:szCs w:val="24"/>
        </w:rPr>
        <w:t xml:space="preserve">ia </w:t>
      </w:r>
      <w:r w:rsidR="00EF362B">
        <w:rPr>
          <w:rFonts w:ascii="Tahoma" w:hAnsi="Tahoma" w:cs="Tahoma"/>
          <w:sz w:val="24"/>
          <w:szCs w:val="24"/>
        </w:rPr>
        <w:t>____________________________</w:t>
      </w:r>
      <w:r w:rsidRPr="00714881">
        <w:rPr>
          <w:rFonts w:ascii="Tahoma" w:hAnsi="Tahoma" w:cs="Tahoma"/>
          <w:sz w:val="24"/>
          <w:szCs w:val="24"/>
        </w:rPr>
        <w:t xml:space="preserve"> n </w:t>
      </w:r>
      <w:r w:rsidR="00EF362B">
        <w:rPr>
          <w:rFonts w:ascii="Tahoma" w:hAnsi="Tahoma" w:cs="Tahoma"/>
          <w:sz w:val="24"/>
          <w:szCs w:val="24"/>
        </w:rPr>
        <w:t>______</w:t>
      </w:r>
      <w:r w:rsidRPr="00714881">
        <w:rPr>
          <w:rFonts w:ascii="Tahoma" w:hAnsi="Tahoma" w:cs="Tahoma"/>
          <w:sz w:val="24"/>
          <w:szCs w:val="24"/>
        </w:rPr>
        <w:t xml:space="preserve">   tel.</w:t>
      </w:r>
      <w:r w:rsidR="00EF362B">
        <w:rPr>
          <w:rFonts w:ascii="Tahoma" w:hAnsi="Tahoma" w:cs="Tahoma"/>
          <w:sz w:val="24"/>
          <w:szCs w:val="24"/>
        </w:rPr>
        <w:t>____________________________</w:t>
      </w:r>
      <w:r w:rsidR="008F01CA">
        <w:rPr>
          <w:rFonts w:ascii="Tahoma" w:hAnsi="Tahoma" w:cs="Tahoma"/>
          <w:sz w:val="24"/>
          <w:szCs w:val="24"/>
        </w:rPr>
        <w:t xml:space="preserve"> domicilio digitale _______________________________</w:t>
      </w:r>
      <w:r w:rsidRPr="00714881">
        <w:rPr>
          <w:rFonts w:ascii="Tahoma" w:hAnsi="Tahoma" w:cs="Tahoma"/>
          <w:sz w:val="24"/>
          <w:szCs w:val="24"/>
        </w:rPr>
        <w:t xml:space="preserve">, si impegna a notificare tempestivamente a codesto Consiglio qualsiasi variazione </w:t>
      </w:r>
      <w:r w:rsidR="00CD15F0">
        <w:rPr>
          <w:rFonts w:ascii="Tahoma" w:hAnsi="Tahoma" w:cs="Tahoma"/>
          <w:sz w:val="24"/>
          <w:szCs w:val="24"/>
        </w:rPr>
        <w:t>dei dati di cui sopra</w:t>
      </w:r>
      <w:r w:rsidRPr="00714881">
        <w:rPr>
          <w:rFonts w:ascii="Tahoma" w:hAnsi="Tahoma" w:cs="Tahoma"/>
          <w:sz w:val="24"/>
          <w:szCs w:val="24"/>
        </w:rPr>
        <w:t>.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Dichiara inoltre di essere informato, ai sensi e per gli effetti d</w:t>
      </w:r>
      <w:r w:rsidR="00612E86">
        <w:rPr>
          <w:rFonts w:ascii="Tahoma" w:hAnsi="Tahoma" w:cs="Tahoma"/>
          <w:sz w:val="24"/>
          <w:szCs w:val="24"/>
        </w:rPr>
        <w:t xml:space="preserve">el Regolamento UE 679/2016, che i dati personali raccolti </w:t>
      </w:r>
      <w:r w:rsidRPr="00714881">
        <w:rPr>
          <w:rFonts w:ascii="Tahoma" w:hAnsi="Tahoma" w:cs="Tahoma"/>
          <w:sz w:val="24"/>
          <w:szCs w:val="24"/>
        </w:rPr>
        <w:t>saranno trattati, anche con strumenti informatici, esclusivamente nell’ambito del procedimento per il quale la presente dichiarazione vie</w:t>
      </w:r>
      <w:r w:rsidR="00612E86">
        <w:rPr>
          <w:rFonts w:ascii="Tahoma" w:hAnsi="Tahoma" w:cs="Tahoma"/>
          <w:sz w:val="24"/>
          <w:szCs w:val="24"/>
        </w:rPr>
        <w:t>ne resa, ai sensi delle norme vigenti e per i fini di registrazione e conservazione del presente atto.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ab/>
      </w:r>
      <w:r w:rsidRPr="00714881">
        <w:rPr>
          <w:rFonts w:ascii="Tahoma" w:hAnsi="Tahoma" w:cs="Tahoma"/>
          <w:sz w:val="24"/>
          <w:szCs w:val="24"/>
        </w:rPr>
        <w:tab/>
        <w:t xml:space="preserve">        FIRMA PER ESTESO</w:t>
      </w: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275432" w:rsidP="00275432">
      <w:pPr>
        <w:tabs>
          <w:tab w:val="left" w:pos="5670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ab/>
      </w:r>
      <w:r w:rsidRPr="00714881">
        <w:rPr>
          <w:rFonts w:ascii="Tahoma" w:hAnsi="Tahoma" w:cs="Tahoma"/>
          <w:sz w:val="24"/>
          <w:szCs w:val="24"/>
        </w:rPr>
        <w:tab/>
        <w:t>..................................................</w:t>
      </w:r>
    </w:p>
    <w:p w:rsidR="00275432" w:rsidRPr="00714881" w:rsidRDefault="00275432" w:rsidP="00275432">
      <w:pPr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................... lì ...............</w:t>
      </w:r>
    </w:p>
    <w:p w:rsidR="00275432" w:rsidRDefault="00275432" w:rsidP="00275432">
      <w:pPr>
        <w:jc w:val="both"/>
        <w:rPr>
          <w:rFonts w:ascii="Tahoma" w:hAnsi="Tahoma" w:cs="Tahoma"/>
          <w:sz w:val="24"/>
          <w:szCs w:val="24"/>
          <w:u w:val="single"/>
        </w:rPr>
      </w:pPr>
    </w:p>
    <w:p w:rsidR="00275432" w:rsidRDefault="00275432" w:rsidP="00275432">
      <w:pPr>
        <w:tabs>
          <w:tab w:val="left" w:pos="283"/>
        </w:tabs>
        <w:jc w:val="both"/>
        <w:rPr>
          <w:rFonts w:ascii="Tahoma" w:hAnsi="Tahoma" w:cs="Tahoma"/>
          <w:sz w:val="24"/>
          <w:szCs w:val="24"/>
          <w:u w:val="single"/>
        </w:rPr>
      </w:pPr>
      <w:r w:rsidRPr="00714881">
        <w:rPr>
          <w:rFonts w:ascii="Tahoma" w:hAnsi="Tahoma" w:cs="Tahoma"/>
          <w:sz w:val="24"/>
          <w:szCs w:val="24"/>
          <w:u w:val="single"/>
        </w:rPr>
        <w:t>All</w:t>
      </w:r>
      <w:r>
        <w:rPr>
          <w:rFonts w:ascii="Tahoma" w:hAnsi="Tahoma" w:cs="Tahoma"/>
          <w:sz w:val="24"/>
          <w:szCs w:val="24"/>
          <w:u w:val="single"/>
        </w:rPr>
        <w:t>egati</w:t>
      </w:r>
      <w:r w:rsidRPr="00714881">
        <w:rPr>
          <w:rFonts w:ascii="Tahoma" w:hAnsi="Tahoma" w:cs="Tahoma"/>
          <w:sz w:val="24"/>
          <w:szCs w:val="24"/>
          <w:u w:val="single"/>
        </w:rPr>
        <w:t>:</w:t>
      </w:r>
    </w:p>
    <w:p w:rsidR="00275432" w:rsidRDefault="00275432" w:rsidP="00275432">
      <w:pPr>
        <w:tabs>
          <w:tab w:val="left" w:pos="283"/>
        </w:tabs>
        <w:jc w:val="both"/>
        <w:rPr>
          <w:rFonts w:ascii="Tahoma" w:hAnsi="Tahoma" w:cs="Tahoma"/>
          <w:sz w:val="24"/>
          <w:szCs w:val="24"/>
          <w:u w:val="single"/>
        </w:rPr>
      </w:pPr>
    </w:p>
    <w:p w:rsidR="0036145F" w:rsidRDefault="0036145F" w:rsidP="00275432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(*) allegare documento attestante la cittadinanza in uno degli Stati membri dell’Unione europea ovvero documento attestante che l’interessato è italiano appartenente a territori non uniti politicamente all’Italia oppure che è cittadino di uno degli Stati esteri nei cui confronti vige un particolare regime di reciprocità;</w:t>
      </w:r>
    </w:p>
    <w:p w:rsidR="00275432" w:rsidRPr="00714881" w:rsidRDefault="00275432" w:rsidP="00275432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due fotografie formato tessera firmate di cui una autenticata</w:t>
      </w:r>
      <w:r>
        <w:rPr>
          <w:rFonts w:ascii="Tahoma" w:hAnsi="Tahoma" w:cs="Tahoma"/>
          <w:sz w:val="24"/>
          <w:szCs w:val="24"/>
        </w:rPr>
        <w:t xml:space="preserve"> in bollo</w:t>
      </w:r>
      <w:r w:rsidRPr="00714881">
        <w:rPr>
          <w:rFonts w:ascii="Tahoma" w:hAnsi="Tahoma" w:cs="Tahoma"/>
          <w:sz w:val="24"/>
          <w:szCs w:val="24"/>
        </w:rPr>
        <w:t>;</w:t>
      </w:r>
    </w:p>
    <w:p w:rsidR="00275432" w:rsidRPr="00714881" w:rsidRDefault="00275432" w:rsidP="00275432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originale o </w:t>
      </w:r>
      <w:r w:rsidRPr="00714881">
        <w:rPr>
          <w:rFonts w:ascii="Tahoma" w:hAnsi="Tahoma" w:cs="Tahoma"/>
          <w:sz w:val="24"/>
          <w:szCs w:val="24"/>
        </w:rPr>
        <w:t xml:space="preserve">fotocopia </w:t>
      </w:r>
      <w:r>
        <w:rPr>
          <w:rFonts w:ascii="Tahoma" w:hAnsi="Tahoma" w:cs="Tahoma"/>
          <w:sz w:val="24"/>
          <w:szCs w:val="24"/>
        </w:rPr>
        <w:t xml:space="preserve">autenticata in bollo del </w:t>
      </w:r>
      <w:r w:rsidRPr="00714881">
        <w:rPr>
          <w:rFonts w:ascii="Tahoma" w:hAnsi="Tahoma" w:cs="Tahoma"/>
          <w:sz w:val="24"/>
          <w:szCs w:val="24"/>
        </w:rPr>
        <w:t>titolo di studio;</w:t>
      </w:r>
    </w:p>
    <w:p w:rsidR="00275432" w:rsidRDefault="00275432" w:rsidP="00275432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originale o </w:t>
      </w:r>
      <w:r w:rsidRPr="00714881">
        <w:rPr>
          <w:rFonts w:ascii="Tahoma" w:hAnsi="Tahoma" w:cs="Tahoma"/>
          <w:sz w:val="24"/>
          <w:szCs w:val="24"/>
        </w:rPr>
        <w:t xml:space="preserve">fotocopia autenticata </w:t>
      </w:r>
      <w:r>
        <w:rPr>
          <w:rFonts w:ascii="Tahoma" w:hAnsi="Tahoma" w:cs="Tahoma"/>
          <w:sz w:val="24"/>
          <w:szCs w:val="24"/>
        </w:rPr>
        <w:t xml:space="preserve">in bollo </w:t>
      </w:r>
      <w:r w:rsidRPr="00714881">
        <w:rPr>
          <w:rFonts w:ascii="Tahoma" w:hAnsi="Tahoma" w:cs="Tahoma"/>
          <w:sz w:val="24"/>
          <w:szCs w:val="24"/>
        </w:rPr>
        <w:t xml:space="preserve">del certificato di abilitazione </w:t>
      </w:r>
      <w:r w:rsidR="00504A88">
        <w:rPr>
          <w:rFonts w:ascii="Tahoma" w:hAnsi="Tahoma" w:cs="Tahoma"/>
          <w:sz w:val="24"/>
          <w:szCs w:val="24"/>
        </w:rPr>
        <w:t>all’esercizio della professione</w:t>
      </w:r>
      <w:r w:rsidR="00EB4FB9">
        <w:rPr>
          <w:rFonts w:ascii="Tahoma" w:hAnsi="Tahoma" w:cs="Tahoma"/>
          <w:sz w:val="24"/>
          <w:szCs w:val="24"/>
        </w:rPr>
        <w:t>;</w:t>
      </w:r>
    </w:p>
    <w:p w:rsidR="00504A88" w:rsidRDefault="00504A88" w:rsidP="00275432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certificato del Casellario Giudiziale in bollo</w:t>
      </w:r>
      <w:r w:rsidR="00A44BEF">
        <w:rPr>
          <w:rFonts w:ascii="Tahoma" w:hAnsi="Tahoma" w:cs="Tahoma"/>
          <w:sz w:val="24"/>
          <w:szCs w:val="24"/>
        </w:rPr>
        <w:t xml:space="preserve"> o autocertificazione</w:t>
      </w:r>
      <w:r w:rsidR="00EB4FB9">
        <w:rPr>
          <w:rFonts w:ascii="Tahoma" w:hAnsi="Tahoma" w:cs="Tahoma"/>
          <w:sz w:val="24"/>
          <w:szCs w:val="24"/>
        </w:rPr>
        <w:t>;</w:t>
      </w:r>
    </w:p>
    <w:p w:rsidR="00504A88" w:rsidRDefault="00504A88" w:rsidP="00275432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certificato dei carichi pendenti in bollo</w:t>
      </w:r>
      <w:r w:rsidR="00A44BEF">
        <w:rPr>
          <w:rFonts w:ascii="Tahoma" w:hAnsi="Tahoma" w:cs="Tahoma"/>
          <w:sz w:val="24"/>
          <w:szCs w:val="24"/>
        </w:rPr>
        <w:t xml:space="preserve"> o autocertificazione</w:t>
      </w:r>
      <w:r w:rsidR="00FD39EA">
        <w:rPr>
          <w:rFonts w:ascii="Tahoma" w:hAnsi="Tahoma" w:cs="Tahoma"/>
          <w:sz w:val="24"/>
          <w:szCs w:val="24"/>
        </w:rPr>
        <w:t>;</w:t>
      </w:r>
    </w:p>
    <w:p w:rsidR="00C10010" w:rsidRDefault="00C10010" w:rsidP="00C10010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 xml:space="preserve">fotocopia </w:t>
      </w:r>
      <w:r>
        <w:rPr>
          <w:rFonts w:ascii="Tahoma" w:hAnsi="Tahoma" w:cs="Tahoma"/>
          <w:sz w:val="24"/>
          <w:szCs w:val="24"/>
        </w:rPr>
        <w:t xml:space="preserve">di un </w:t>
      </w:r>
      <w:r w:rsidRPr="00714881">
        <w:rPr>
          <w:rFonts w:ascii="Tahoma" w:hAnsi="Tahoma" w:cs="Tahoma"/>
          <w:sz w:val="24"/>
          <w:szCs w:val="24"/>
        </w:rPr>
        <w:t xml:space="preserve">documento d’identità </w:t>
      </w:r>
    </w:p>
    <w:p w:rsidR="00C10010" w:rsidRDefault="00C10010" w:rsidP="00C10010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>fotocopia del</w:t>
      </w:r>
      <w:r w:rsidR="00A44BEF">
        <w:rPr>
          <w:rFonts w:ascii="Tahoma" w:hAnsi="Tahoma" w:cs="Tahoma"/>
          <w:sz w:val="24"/>
          <w:szCs w:val="24"/>
        </w:rPr>
        <w:t>la</w:t>
      </w:r>
      <w:r>
        <w:rPr>
          <w:rFonts w:ascii="Tahoma" w:hAnsi="Tahoma" w:cs="Tahoma"/>
          <w:sz w:val="24"/>
          <w:szCs w:val="24"/>
        </w:rPr>
        <w:t xml:space="preserve"> tessera sanitaria</w:t>
      </w:r>
    </w:p>
    <w:p w:rsidR="001B3E0D" w:rsidRDefault="001B3E0D" w:rsidP="00275432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dichiarazione di dom</w:t>
      </w:r>
      <w:r w:rsidR="00C10010">
        <w:rPr>
          <w:rFonts w:ascii="Tahoma" w:hAnsi="Tahoma" w:cs="Tahoma"/>
          <w:sz w:val="24"/>
          <w:szCs w:val="24"/>
        </w:rPr>
        <w:t>icilio;</w:t>
      </w:r>
    </w:p>
    <w:p w:rsidR="0056710D" w:rsidRDefault="0056710D" w:rsidP="0056710D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scheda privacy;</w:t>
      </w:r>
    </w:p>
    <w:p w:rsidR="00C10010" w:rsidRDefault="00C10010" w:rsidP="00C10010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 xml:space="preserve">ricevuta attestante il versamento del contributo di iscrizione di </w:t>
      </w:r>
      <w:r w:rsidRPr="00714881">
        <w:rPr>
          <w:rFonts w:ascii="Tahoma" w:hAnsi="Tahoma" w:cs="Tahoma"/>
          <w:b/>
          <w:sz w:val="24"/>
          <w:szCs w:val="24"/>
        </w:rPr>
        <w:t xml:space="preserve">euro </w:t>
      </w:r>
      <w:r>
        <w:rPr>
          <w:rFonts w:ascii="Tahoma" w:hAnsi="Tahoma" w:cs="Tahoma"/>
          <w:b/>
          <w:sz w:val="24"/>
          <w:szCs w:val="24"/>
        </w:rPr>
        <w:t>3</w:t>
      </w:r>
      <w:r w:rsidR="005661D0">
        <w:rPr>
          <w:rFonts w:ascii="Tahoma" w:hAnsi="Tahoma" w:cs="Tahoma"/>
          <w:b/>
          <w:sz w:val="24"/>
          <w:szCs w:val="24"/>
        </w:rPr>
        <w:t>8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0,00</w:t>
      </w:r>
      <w:r>
        <w:rPr>
          <w:rFonts w:ascii="Tahoma" w:hAnsi="Tahoma" w:cs="Tahoma"/>
          <w:sz w:val="24"/>
          <w:szCs w:val="24"/>
        </w:rPr>
        <w:t xml:space="preserve"> a mezzo bonifico bancario </w:t>
      </w:r>
      <w:r w:rsidRPr="008F01CA">
        <w:rPr>
          <w:rFonts w:ascii="Tahoma" w:hAnsi="Tahoma" w:cs="Tahoma"/>
          <w:sz w:val="24"/>
          <w:szCs w:val="24"/>
        </w:rPr>
        <w:t>a favore di Consiglio Provinciale dell'Ordine dei Consulenti del lavoro di Isernia - Iban IT 51 H 05033 15600 0000 0010 3034 - causale “</w:t>
      </w:r>
      <w:r>
        <w:rPr>
          <w:rFonts w:ascii="Tahoma" w:hAnsi="Tahoma" w:cs="Tahoma"/>
          <w:sz w:val="24"/>
          <w:szCs w:val="24"/>
        </w:rPr>
        <w:t>contributo annuale</w:t>
      </w:r>
      <w:r w:rsidRPr="008F01CA">
        <w:rPr>
          <w:rFonts w:ascii="Tahoma" w:hAnsi="Tahoma" w:cs="Tahoma"/>
          <w:sz w:val="24"/>
          <w:szCs w:val="24"/>
        </w:rPr>
        <w:t>”</w:t>
      </w:r>
      <w:r w:rsidRPr="00714881">
        <w:rPr>
          <w:rFonts w:ascii="Tahoma" w:hAnsi="Tahoma" w:cs="Tahoma"/>
          <w:sz w:val="24"/>
          <w:szCs w:val="24"/>
        </w:rPr>
        <w:t>;</w:t>
      </w:r>
    </w:p>
    <w:p w:rsidR="00C10010" w:rsidRPr="00EB4FB9" w:rsidRDefault="00C10010" w:rsidP="00C10010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 w:rsidRPr="00714881">
        <w:rPr>
          <w:rFonts w:ascii="Tahoma" w:hAnsi="Tahoma" w:cs="Tahoma"/>
          <w:sz w:val="24"/>
          <w:szCs w:val="24"/>
        </w:rPr>
        <w:t xml:space="preserve">ricevuta attestante il versamento della tassa di concessione governativa per l’iscrizione all’Albo di </w:t>
      </w:r>
      <w:r w:rsidRPr="00714881">
        <w:rPr>
          <w:rFonts w:ascii="Tahoma" w:hAnsi="Tahoma" w:cs="Tahoma"/>
          <w:b/>
          <w:sz w:val="24"/>
          <w:szCs w:val="24"/>
        </w:rPr>
        <w:t>euro 168,00</w:t>
      </w:r>
      <w:r w:rsidRPr="00714881">
        <w:rPr>
          <w:rFonts w:ascii="Tahoma" w:hAnsi="Tahoma" w:cs="Tahoma"/>
          <w:sz w:val="24"/>
          <w:szCs w:val="24"/>
        </w:rPr>
        <w:t xml:space="preserve"> sul cc postale n.8003 intestato a Ufficio Registro Tasse di Roma Concessioni Governative </w:t>
      </w:r>
      <w:r w:rsidRPr="00504A88">
        <w:rPr>
          <w:rFonts w:ascii="Tahoma" w:hAnsi="Tahoma" w:cs="Tahoma"/>
          <w:color w:val="FF0000"/>
        </w:rPr>
        <w:t>(è cura del richiedente l</w:t>
      </w:r>
      <w:r>
        <w:rPr>
          <w:rFonts w:ascii="Tahoma" w:hAnsi="Tahoma" w:cs="Tahoma"/>
          <w:color w:val="FF0000"/>
        </w:rPr>
        <w:t xml:space="preserve">a </w:t>
      </w:r>
      <w:r w:rsidRPr="00504A88">
        <w:rPr>
          <w:rFonts w:ascii="Tahoma" w:hAnsi="Tahoma" w:cs="Tahoma"/>
          <w:color w:val="FF0000"/>
        </w:rPr>
        <w:t>verifica dell’importo della tassa secondo le leggi vigenti</w:t>
      </w:r>
      <w:r>
        <w:rPr>
          <w:rFonts w:ascii="Tahoma" w:hAnsi="Tahoma" w:cs="Tahoma"/>
          <w:color w:val="FF0000"/>
        </w:rPr>
        <w:t>);</w:t>
      </w:r>
    </w:p>
    <w:p w:rsidR="00C10010" w:rsidRPr="008F01CA" w:rsidRDefault="00C10010" w:rsidP="00C10010">
      <w:pPr>
        <w:numPr>
          <w:ilvl w:val="0"/>
          <w:numId w:val="8"/>
        </w:numPr>
        <w:tabs>
          <w:tab w:val="left" w:pos="283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copia del pagamento</w:t>
      </w:r>
      <w:r w:rsidRPr="008F01CA">
        <w:rPr>
          <w:rFonts w:ascii="Tahoma" w:hAnsi="Tahoma" w:cs="Tahoma"/>
          <w:sz w:val="24"/>
          <w:szCs w:val="24"/>
        </w:rPr>
        <w:t xml:space="preserve"> di </w:t>
      </w:r>
      <w:r>
        <w:rPr>
          <w:rFonts w:ascii="Tahoma" w:hAnsi="Tahoma" w:cs="Tahoma"/>
          <w:b/>
          <w:sz w:val="24"/>
          <w:szCs w:val="24"/>
        </w:rPr>
        <w:t>euro</w:t>
      </w:r>
      <w:r w:rsidRPr="00C10010">
        <w:rPr>
          <w:rFonts w:ascii="Tahoma" w:hAnsi="Tahoma" w:cs="Tahoma"/>
          <w:b/>
          <w:sz w:val="24"/>
          <w:szCs w:val="24"/>
        </w:rPr>
        <w:t xml:space="preserve"> 70,00</w:t>
      </w:r>
      <w:r w:rsidRPr="008F01CA">
        <w:rPr>
          <w:rFonts w:ascii="Tahoma" w:hAnsi="Tahoma" w:cs="Tahoma"/>
          <w:sz w:val="24"/>
          <w:szCs w:val="24"/>
        </w:rPr>
        <w:t xml:space="preserve"> per diritti di segreteria </w:t>
      </w:r>
      <w:r>
        <w:rPr>
          <w:rFonts w:ascii="Tahoma" w:hAnsi="Tahoma" w:cs="Tahoma"/>
          <w:sz w:val="24"/>
          <w:szCs w:val="24"/>
        </w:rPr>
        <w:t xml:space="preserve">da versare con </w:t>
      </w:r>
      <w:r w:rsidRPr="008F01CA">
        <w:rPr>
          <w:rFonts w:ascii="Tahoma" w:hAnsi="Tahoma" w:cs="Tahoma"/>
          <w:sz w:val="24"/>
          <w:szCs w:val="24"/>
        </w:rPr>
        <w:t xml:space="preserve">bonifico bancario a favore di Consiglio Provinciale dell'Ordine dei Consulenti del lavoro di Isernia - Iban IT 51 H 05033 15600 0000 0010 3034 - causale </w:t>
      </w:r>
      <w:r>
        <w:rPr>
          <w:rFonts w:ascii="Tahoma" w:hAnsi="Tahoma" w:cs="Tahoma"/>
          <w:sz w:val="24"/>
          <w:szCs w:val="24"/>
        </w:rPr>
        <w:t>“diritti di segreteria”.</w:t>
      </w:r>
    </w:p>
    <w:p w:rsidR="00C10010" w:rsidRPr="00714881" w:rsidRDefault="00C10010" w:rsidP="005C1848">
      <w:pPr>
        <w:tabs>
          <w:tab w:val="left" w:pos="283"/>
        </w:tabs>
        <w:ind w:left="720"/>
        <w:jc w:val="both"/>
        <w:rPr>
          <w:rFonts w:ascii="Tahoma" w:hAnsi="Tahoma" w:cs="Tahoma"/>
          <w:sz w:val="24"/>
          <w:szCs w:val="24"/>
        </w:rPr>
      </w:pPr>
    </w:p>
    <w:p w:rsidR="00275432" w:rsidRPr="00714881" w:rsidRDefault="00275432" w:rsidP="00275432">
      <w:pPr>
        <w:rPr>
          <w:rFonts w:ascii="Tahoma" w:hAnsi="Tahoma" w:cs="Tahoma"/>
          <w:sz w:val="24"/>
          <w:szCs w:val="24"/>
        </w:rPr>
      </w:pPr>
    </w:p>
    <w:p w:rsidR="00B314E7" w:rsidRPr="00275432" w:rsidRDefault="00B314E7" w:rsidP="00275432"/>
    <w:sectPr w:rsidR="00B314E7" w:rsidRPr="00275432" w:rsidSect="00634C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12C3675E"/>
    <w:multiLevelType w:val="hybridMultilevel"/>
    <w:tmpl w:val="220EEB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2E96"/>
    <w:multiLevelType w:val="hybridMultilevel"/>
    <w:tmpl w:val="349C8E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E7F93"/>
    <w:multiLevelType w:val="hybridMultilevel"/>
    <w:tmpl w:val="F9863D52"/>
    <w:lvl w:ilvl="0" w:tplc="90DEF8F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A22AE1"/>
    <w:multiLevelType w:val="hybridMultilevel"/>
    <w:tmpl w:val="62E09BC2"/>
    <w:lvl w:ilvl="0" w:tplc="90DEF8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75432"/>
    <w:rsid w:val="00075A63"/>
    <w:rsid w:val="000D0FAD"/>
    <w:rsid w:val="000E3AF6"/>
    <w:rsid w:val="001B3E0D"/>
    <w:rsid w:val="0022253F"/>
    <w:rsid w:val="00242454"/>
    <w:rsid w:val="00275432"/>
    <w:rsid w:val="002C2B1F"/>
    <w:rsid w:val="0036145F"/>
    <w:rsid w:val="00504A88"/>
    <w:rsid w:val="005661D0"/>
    <w:rsid w:val="0056710D"/>
    <w:rsid w:val="005C1848"/>
    <w:rsid w:val="00612E86"/>
    <w:rsid w:val="00634C4B"/>
    <w:rsid w:val="008B39AE"/>
    <w:rsid w:val="008F01CA"/>
    <w:rsid w:val="00A44BEF"/>
    <w:rsid w:val="00A6571B"/>
    <w:rsid w:val="00A66C50"/>
    <w:rsid w:val="00B314E7"/>
    <w:rsid w:val="00C10010"/>
    <w:rsid w:val="00C125D8"/>
    <w:rsid w:val="00C865EF"/>
    <w:rsid w:val="00CD15F0"/>
    <w:rsid w:val="00D17CA3"/>
    <w:rsid w:val="00EB4FB9"/>
    <w:rsid w:val="00EF362B"/>
    <w:rsid w:val="00FD39EA"/>
    <w:rsid w:val="00FD5C87"/>
    <w:rsid w:val="00F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1D96933"/>
  <w15:docId w15:val="{841842BE-DE7C-46B8-95EA-05E9687E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C4B"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rsid w:val="00634C4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rsid w:val="00634C4B"/>
    <w:pPr>
      <w:spacing w:after="120"/>
    </w:pPr>
  </w:style>
  <w:style w:type="paragraph" w:styleId="Elenco">
    <w:name w:val="List"/>
    <w:basedOn w:val="Corpotesto"/>
    <w:rsid w:val="00634C4B"/>
    <w:rPr>
      <w:rFonts w:cs="Tahoma"/>
    </w:rPr>
  </w:style>
  <w:style w:type="paragraph" w:customStyle="1" w:styleId="Dicitura">
    <w:name w:val="Dicitura"/>
    <w:basedOn w:val="Normale"/>
    <w:rsid w:val="00634C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634C4B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/>
  <dc:creator>Ordine Consulenti</dc:creator>
  <cp:keywords/>
  <dc:description/>
  <cp:lastModifiedBy>Client5</cp:lastModifiedBy>
  <cp:revision>23</cp:revision>
  <cp:lastPrinted>2002-01-04T20:10:00Z</cp:lastPrinted>
  <dcterms:created xsi:type="dcterms:W3CDTF">2015-09-18T08:15:00Z</dcterms:created>
  <dcterms:modified xsi:type="dcterms:W3CDTF">2025-02-05T09:01:00Z</dcterms:modified>
</cp:coreProperties>
</file>